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838C4" w14:textId="7CFBAC88" w:rsidR="00A9204E" w:rsidRPr="00EB51C7" w:rsidRDefault="001015E9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Bericht aus der </w:t>
      </w:r>
      <w:r w:rsidR="00F07105" w:rsidRPr="00EB51C7">
        <w:rPr>
          <w:b/>
          <w:bCs/>
          <w:color w:val="000000" w:themeColor="text1"/>
          <w:sz w:val="28"/>
          <w:szCs w:val="28"/>
        </w:rPr>
        <w:t>Jahreshauptversammlung des Skatclubs Wetterfeld mit Ehrung des Clubmeisters 202</w:t>
      </w:r>
      <w:r w:rsidR="00531B7E">
        <w:rPr>
          <w:b/>
          <w:bCs/>
          <w:color w:val="000000" w:themeColor="text1"/>
          <w:sz w:val="28"/>
          <w:szCs w:val="28"/>
        </w:rPr>
        <w:t>4</w:t>
      </w:r>
    </w:p>
    <w:p w14:paraId="13F04960" w14:textId="043BA7F1" w:rsidR="00F07105" w:rsidRDefault="00F07105">
      <w:pPr>
        <w:rPr>
          <w:sz w:val="28"/>
          <w:szCs w:val="28"/>
        </w:rPr>
      </w:pPr>
    </w:p>
    <w:p w14:paraId="7FA687A3" w14:textId="1FFFF622" w:rsidR="00F07105" w:rsidRPr="00EB51C7" w:rsidRDefault="00F07105">
      <w:pP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B51C7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Clubmeister 202</w:t>
      </w:r>
      <w:r w:rsidR="00531B7E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EB51C7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wurde </w:t>
      </w:r>
      <w:r w:rsidR="00531B7E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Erwin Zimmer</w:t>
      </w:r>
    </w:p>
    <w:p w14:paraId="292660B1" w14:textId="1F5EDD94" w:rsidR="00F07105" w:rsidRDefault="00F07105">
      <w:pPr>
        <w:rPr>
          <w:sz w:val="28"/>
          <w:szCs w:val="28"/>
        </w:rPr>
      </w:pPr>
    </w:p>
    <w:p w14:paraId="15672B12" w14:textId="493478A1" w:rsidR="001015E9" w:rsidRPr="00BF7A31" w:rsidRDefault="001015E9">
      <w:pPr>
        <w:rPr>
          <w:sz w:val="26"/>
          <w:szCs w:val="26"/>
        </w:rPr>
      </w:pPr>
      <w:r w:rsidRPr="00BF7A31">
        <w:rPr>
          <w:sz w:val="26"/>
          <w:szCs w:val="26"/>
        </w:rPr>
        <w:t>Unter Leitung des Vorsitzenden Werner Siegfried wurde die JHV im DGH Wetterfeld durchgeführt. Es waren 18 von 25 Mitglieder anwesend.</w:t>
      </w:r>
    </w:p>
    <w:p w14:paraId="145999FC" w14:textId="4ABF390C" w:rsidR="00F07105" w:rsidRPr="00BF7A31" w:rsidRDefault="00F07105">
      <w:pPr>
        <w:rPr>
          <w:sz w:val="26"/>
          <w:szCs w:val="26"/>
        </w:rPr>
      </w:pPr>
      <w:r w:rsidRPr="00BF7A31">
        <w:rPr>
          <w:sz w:val="26"/>
          <w:szCs w:val="26"/>
        </w:rPr>
        <w:t>Das vergangene Vereinsjahr kann aus Sicht des Skatclubs wieder als erfolgreich angesehen werden.</w:t>
      </w:r>
    </w:p>
    <w:p w14:paraId="1EE9A371" w14:textId="0CC96340" w:rsidR="00F07105" w:rsidRPr="00BF7A31" w:rsidRDefault="00F07105">
      <w:pPr>
        <w:rPr>
          <w:sz w:val="26"/>
          <w:szCs w:val="26"/>
        </w:rPr>
      </w:pPr>
      <w:r w:rsidRPr="00BF7A31">
        <w:rPr>
          <w:sz w:val="26"/>
          <w:szCs w:val="26"/>
        </w:rPr>
        <w:t xml:space="preserve">Auch </w:t>
      </w:r>
      <w:r w:rsidR="001015E9" w:rsidRPr="00BF7A31">
        <w:rPr>
          <w:sz w:val="26"/>
          <w:szCs w:val="26"/>
        </w:rPr>
        <w:t xml:space="preserve">in </w:t>
      </w:r>
      <w:r w:rsidRPr="00BF7A31">
        <w:rPr>
          <w:sz w:val="26"/>
          <w:szCs w:val="26"/>
        </w:rPr>
        <w:t>diese</w:t>
      </w:r>
      <w:r w:rsidR="001015E9" w:rsidRPr="00BF7A31">
        <w:rPr>
          <w:sz w:val="26"/>
          <w:szCs w:val="26"/>
        </w:rPr>
        <w:t>m</w:t>
      </w:r>
      <w:r w:rsidRPr="00BF7A31">
        <w:rPr>
          <w:sz w:val="26"/>
          <w:szCs w:val="26"/>
        </w:rPr>
        <w:t xml:space="preserve"> Jahr </w:t>
      </w:r>
      <w:r w:rsidR="001015E9" w:rsidRPr="00BF7A31">
        <w:rPr>
          <w:sz w:val="26"/>
          <w:szCs w:val="26"/>
        </w:rPr>
        <w:t>wurden</w:t>
      </w:r>
      <w:r w:rsidRPr="00BF7A31">
        <w:rPr>
          <w:sz w:val="26"/>
          <w:szCs w:val="26"/>
        </w:rPr>
        <w:t xml:space="preserve"> wieder viele Aktivitäten</w:t>
      </w:r>
      <w:r w:rsidR="001015E9" w:rsidRPr="00BF7A31">
        <w:rPr>
          <w:sz w:val="26"/>
          <w:szCs w:val="26"/>
        </w:rPr>
        <w:t xml:space="preserve"> durchgeführt.</w:t>
      </w:r>
    </w:p>
    <w:p w14:paraId="5F289027" w14:textId="69B25447" w:rsidR="00F07105" w:rsidRPr="00BF7A31" w:rsidRDefault="007D66A0" w:rsidP="00F07105">
      <w:pPr>
        <w:rPr>
          <w:sz w:val="26"/>
          <w:szCs w:val="26"/>
        </w:rPr>
      </w:pPr>
      <w:r w:rsidRPr="00BF7A31">
        <w:rPr>
          <w:sz w:val="26"/>
          <w:szCs w:val="26"/>
        </w:rPr>
        <w:t xml:space="preserve">Eine war die </w:t>
      </w:r>
      <w:r w:rsidR="00F07105" w:rsidRPr="00BF7A31">
        <w:rPr>
          <w:sz w:val="26"/>
          <w:szCs w:val="26"/>
        </w:rPr>
        <w:t>Vereinsmeisterschaft:</w:t>
      </w:r>
    </w:p>
    <w:p w14:paraId="41BA05C6" w14:textId="5265EE85" w:rsidR="00F07105" w:rsidRPr="00BF7A31" w:rsidRDefault="00F07105" w:rsidP="00F07105">
      <w:pPr>
        <w:rPr>
          <w:sz w:val="26"/>
          <w:szCs w:val="26"/>
        </w:rPr>
      </w:pPr>
      <w:r w:rsidRPr="00BF7A31">
        <w:rPr>
          <w:sz w:val="26"/>
          <w:szCs w:val="26"/>
        </w:rPr>
        <w:t>Sie wurde wieder an 12 Abenden des Winterhalbjahres ausgetragen.</w:t>
      </w:r>
    </w:p>
    <w:p w14:paraId="2B7C493F" w14:textId="07BDC228" w:rsidR="008A7CCF" w:rsidRPr="00BF7A31" w:rsidRDefault="008A7CCF" w:rsidP="00F07105">
      <w:pPr>
        <w:rPr>
          <w:sz w:val="26"/>
          <w:szCs w:val="26"/>
        </w:rPr>
      </w:pPr>
      <w:r w:rsidRPr="00BF7A31">
        <w:rPr>
          <w:sz w:val="26"/>
          <w:szCs w:val="26"/>
        </w:rPr>
        <w:t xml:space="preserve">Die Spielabende wurden relativ gut besucht. Es waren </w:t>
      </w:r>
      <w:r w:rsidR="00531B7E">
        <w:rPr>
          <w:sz w:val="26"/>
          <w:szCs w:val="26"/>
        </w:rPr>
        <w:t xml:space="preserve">213 </w:t>
      </w:r>
      <w:r w:rsidRPr="00BF7A31">
        <w:rPr>
          <w:sz w:val="26"/>
          <w:szCs w:val="26"/>
        </w:rPr>
        <w:t xml:space="preserve">Spieler insgesamt anwesend, das sind im Schnitt </w:t>
      </w:r>
      <w:r w:rsidR="00531B7E">
        <w:rPr>
          <w:sz w:val="26"/>
          <w:szCs w:val="26"/>
        </w:rPr>
        <w:t>rund 18</w:t>
      </w:r>
      <w:r w:rsidRPr="00BF7A31">
        <w:rPr>
          <w:sz w:val="26"/>
          <w:szCs w:val="26"/>
        </w:rPr>
        <w:t xml:space="preserve"> Spieler pro Abend. Damit sind wir sehr zufrieden.</w:t>
      </w:r>
    </w:p>
    <w:p w14:paraId="713C9382" w14:textId="559EC577" w:rsidR="000927A5" w:rsidRDefault="001015E9" w:rsidP="00F07105">
      <w:pPr>
        <w:rPr>
          <w:b/>
          <w:bCs/>
          <w:sz w:val="36"/>
          <w:szCs w:val="36"/>
        </w:rPr>
      </w:pPr>
      <w:r w:rsidRPr="001015E9">
        <w:rPr>
          <w:b/>
          <w:bCs/>
          <w:sz w:val="36"/>
          <w:szCs w:val="36"/>
        </w:rPr>
        <w:t xml:space="preserve">Clubmeister wurde </w:t>
      </w:r>
      <w:r w:rsidR="00531B7E">
        <w:rPr>
          <w:b/>
          <w:bCs/>
          <w:sz w:val="36"/>
          <w:szCs w:val="36"/>
        </w:rPr>
        <w:t xml:space="preserve">Erwin Zimmer aus </w:t>
      </w:r>
      <w:proofErr w:type="spellStart"/>
      <w:r w:rsidR="00531B7E">
        <w:rPr>
          <w:b/>
          <w:bCs/>
          <w:sz w:val="36"/>
          <w:szCs w:val="36"/>
        </w:rPr>
        <w:t>Lich</w:t>
      </w:r>
      <w:proofErr w:type="spellEnd"/>
      <w:r w:rsidRPr="001015E9">
        <w:rPr>
          <w:b/>
          <w:bCs/>
          <w:sz w:val="36"/>
          <w:szCs w:val="36"/>
        </w:rPr>
        <w:t>.</w:t>
      </w:r>
    </w:p>
    <w:p w14:paraId="6B9DC642" w14:textId="10C427EB" w:rsidR="00C8354A" w:rsidRPr="00BF7A31" w:rsidRDefault="00F64B89" w:rsidP="00F07105">
      <w:pPr>
        <w:rPr>
          <w:sz w:val="26"/>
          <w:szCs w:val="26"/>
        </w:rPr>
      </w:pPr>
      <w:r w:rsidRPr="00BF7A31">
        <w:rPr>
          <w:sz w:val="26"/>
          <w:szCs w:val="26"/>
        </w:rPr>
        <w:t xml:space="preserve">Die diesjährige Meisterschaft war wie immer auch wieder spannend. Aber schließlich konnte sich ein altes Mitglied, unser geschätzter </w:t>
      </w:r>
      <w:r w:rsidR="00531B7E">
        <w:rPr>
          <w:b/>
          <w:bCs/>
          <w:sz w:val="26"/>
          <w:szCs w:val="26"/>
        </w:rPr>
        <w:t>Erwin Zimmer</w:t>
      </w:r>
      <w:r w:rsidR="007D66A0" w:rsidRPr="00BF7A31">
        <w:rPr>
          <w:b/>
          <w:bCs/>
          <w:sz w:val="26"/>
          <w:szCs w:val="26"/>
        </w:rPr>
        <w:t>,</w:t>
      </w:r>
      <w:r w:rsidR="007D66A0" w:rsidRPr="00BF7A31">
        <w:rPr>
          <w:sz w:val="26"/>
          <w:szCs w:val="26"/>
        </w:rPr>
        <w:t xml:space="preserve"> </w:t>
      </w:r>
      <w:r w:rsidRPr="00BF7A31">
        <w:rPr>
          <w:sz w:val="26"/>
          <w:szCs w:val="26"/>
        </w:rPr>
        <w:t xml:space="preserve">durchsetzen. </w:t>
      </w:r>
      <w:r w:rsidR="00531B7E">
        <w:rPr>
          <w:sz w:val="26"/>
          <w:szCs w:val="26"/>
        </w:rPr>
        <w:t>M</w:t>
      </w:r>
      <w:r w:rsidRPr="00BF7A31">
        <w:rPr>
          <w:sz w:val="26"/>
          <w:szCs w:val="26"/>
        </w:rPr>
        <w:t>it eine</w:t>
      </w:r>
      <w:r w:rsidR="00531B7E">
        <w:rPr>
          <w:sz w:val="26"/>
          <w:szCs w:val="26"/>
        </w:rPr>
        <w:t>m</w:t>
      </w:r>
      <w:r w:rsidRPr="00BF7A31">
        <w:rPr>
          <w:sz w:val="26"/>
          <w:szCs w:val="26"/>
        </w:rPr>
        <w:t xml:space="preserve"> Durchschnitt </w:t>
      </w:r>
      <w:r w:rsidR="00531B7E">
        <w:rPr>
          <w:sz w:val="26"/>
          <w:szCs w:val="26"/>
        </w:rPr>
        <w:t xml:space="preserve">von </w:t>
      </w:r>
      <w:r w:rsidRPr="00BF7A31">
        <w:rPr>
          <w:sz w:val="26"/>
          <w:szCs w:val="26"/>
        </w:rPr>
        <w:t>2412</w:t>
      </w:r>
      <w:r w:rsidR="00531B7E">
        <w:rPr>
          <w:sz w:val="26"/>
          <w:szCs w:val="26"/>
        </w:rPr>
        <w:t xml:space="preserve"> Punkten </w:t>
      </w:r>
      <w:r w:rsidRPr="00BF7A31">
        <w:rPr>
          <w:sz w:val="26"/>
          <w:szCs w:val="26"/>
        </w:rPr>
        <w:t>wurde er Meist</w:t>
      </w:r>
      <w:r w:rsidR="007D66A0" w:rsidRPr="00BF7A31">
        <w:rPr>
          <w:sz w:val="26"/>
          <w:szCs w:val="26"/>
        </w:rPr>
        <w:t>er.</w:t>
      </w:r>
      <w:r w:rsidR="00FC756C">
        <w:rPr>
          <w:sz w:val="26"/>
          <w:szCs w:val="26"/>
        </w:rPr>
        <w:t xml:space="preserve"> </w:t>
      </w:r>
    </w:p>
    <w:p w14:paraId="158EA019" w14:textId="76D616A6" w:rsidR="00B072C2" w:rsidRPr="00BF7A31" w:rsidRDefault="007D66A0" w:rsidP="00F07105">
      <w:pPr>
        <w:rPr>
          <w:sz w:val="26"/>
          <w:szCs w:val="26"/>
        </w:rPr>
      </w:pPr>
      <w:r w:rsidRPr="00BF7A31">
        <w:rPr>
          <w:sz w:val="26"/>
          <w:szCs w:val="26"/>
        </w:rPr>
        <w:t>Weiteres Highlight des Vereinslebens war unser traditionelles Schlachtfest Ende November. Sehr gut besucht und mit hervorragenden Leckereien wurden die Mitglieder bewirtet.</w:t>
      </w:r>
      <w:r w:rsidR="00BF7A31" w:rsidRPr="00BF7A31">
        <w:rPr>
          <w:sz w:val="26"/>
          <w:szCs w:val="26"/>
        </w:rPr>
        <w:t xml:space="preserve"> Der Rest des geschlachteten Schweines (Wurst) wurde an die Skatmitglieder verteilt</w:t>
      </w:r>
    </w:p>
    <w:p w14:paraId="5075D114" w14:textId="77777777" w:rsidR="000F736D" w:rsidRDefault="007D66A0" w:rsidP="00F07105">
      <w:pPr>
        <w:rPr>
          <w:sz w:val="26"/>
          <w:szCs w:val="26"/>
        </w:rPr>
      </w:pPr>
      <w:r w:rsidRPr="00BF7A31">
        <w:rPr>
          <w:sz w:val="26"/>
          <w:szCs w:val="26"/>
        </w:rPr>
        <w:t xml:space="preserve">Der Skatclub ist das ganze Jahr aktiv. Nach der JHV beginnt der Sommerskat </w:t>
      </w:r>
    </w:p>
    <w:p w14:paraId="725C9DF7" w14:textId="3127F5AC" w:rsidR="007D66A0" w:rsidRPr="00BF7A31" w:rsidRDefault="00B072C2" w:rsidP="00F07105">
      <w:pPr>
        <w:rPr>
          <w:sz w:val="26"/>
          <w:szCs w:val="26"/>
        </w:rPr>
      </w:pPr>
      <w:r w:rsidRPr="00BF7A31">
        <w:rPr>
          <w:sz w:val="26"/>
          <w:szCs w:val="26"/>
        </w:rPr>
        <w:t>(</w:t>
      </w:r>
      <w:r w:rsidR="007D66A0" w:rsidRPr="00BF7A31">
        <w:rPr>
          <w:sz w:val="26"/>
          <w:szCs w:val="26"/>
        </w:rPr>
        <w:t>alle 2 Wochen)</w:t>
      </w:r>
      <w:r w:rsidRPr="00BF7A31">
        <w:rPr>
          <w:sz w:val="26"/>
          <w:szCs w:val="26"/>
        </w:rPr>
        <w:t xml:space="preserve">, der erste Termin ist </w:t>
      </w:r>
      <w:r w:rsidRPr="000F736D">
        <w:rPr>
          <w:b/>
          <w:bCs/>
          <w:sz w:val="26"/>
          <w:szCs w:val="26"/>
        </w:rPr>
        <w:t xml:space="preserve">Freitag der </w:t>
      </w:r>
      <w:r w:rsidR="00531B7E">
        <w:rPr>
          <w:b/>
          <w:bCs/>
          <w:sz w:val="26"/>
          <w:szCs w:val="26"/>
        </w:rPr>
        <w:t>10.5.24</w:t>
      </w:r>
      <w:r w:rsidRPr="000F736D">
        <w:rPr>
          <w:b/>
          <w:bCs/>
          <w:sz w:val="26"/>
          <w:szCs w:val="26"/>
        </w:rPr>
        <w:t xml:space="preserve"> um 19.00 Uhr.</w:t>
      </w:r>
    </w:p>
    <w:p w14:paraId="063503B2" w14:textId="77777777" w:rsidR="006F1DB8" w:rsidRPr="00BF7A31" w:rsidRDefault="006F1DB8" w:rsidP="00F07105">
      <w:pPr>
        <w:rPr>
          <w:sz w:val="26"/>
          <w:szCs w:val="26"/>
        </w:rPr>
      </w:pPr>
    </w:p>
    <w:p w14:paraId="220ACAD3" w14:textId="1630D22F" w:rsidR="00B072C2" w:rsidRPr="00BF7A31" w:rsidRDefault="006F1DB8" w:rsidP="00F07105">
      <w:pPr>
        <w:rPr>
          <w:sz w:val="26"/>
          <w:szCs w:val="26"/>
        </w:rPr>
      </w:pPr>
      <w:r w:rsidRPr="00BF7A31">
        <w:rPr>
          <w:sz w:val="26"/>
          <w:szCs w:val="26"/>
        </w:rPr>
        <w:t>Im Verlauf der JHV legte der Vorsitzende einen Jahresbericht vor.</w:t>
      </w:r>
    </w:p>
    <w:p w14:paraId="69FC1118" w14:textId="08034598" w:rsidR="006F1DB8" w:rsidRPr="00BF7A31" w:rsidRDefault="006F1DB8" w:rsidP="00F07105">
      <w:pPr>
        <w:rPr>
          <w:sz w:val="26"/>
          <w:szCs w:val="26"/>
        </w:rPr>
      </w:pPr>
      <w:r w:rsidRPr="00BF7A31">
        <w:rPr>
          <w:sz w:val="26"/>
          <w:szCs w:val="26"/>
        </w:rPr>
        <w:t>Der Kassierer erläuterte die Kassenlage.</w:t>
      </w:r>
    </w:p>
    <w:p w14:paraId="00919E35" w14:textId="483DFB99" w:rsidR="006F1DB8" w:rsidRPr="00BF7A31" w:rsidRDefault="006F1DB8" w:rsidP="00F07105">
      <w:pPr>
        <w:rPr>
          <w:sz w:val="26"/>
          <w:szCs w:val="26"/>
        </w:rPr>
      </w:pPr>
      <w:r w:rsidRPr="00BF7A31">
        <w:rPr>
          <w:sz w:val="26"/>
          <w:szCs w:val="26"/>
        </w:rPr>
        <w:t>Die Versammlung entlastete den Vorstand einstimmig.</w:t>
      </w:r>
    </w:p>
    <w:p w14:paraId="24D9F605" w14:textId="44EB99FB" w:rsidR="00EB51C7" w:rsidRPr="00BF7A31" w:rsidRDefault="00EB51C7" w:rsidP="00F07105">
      <w:pPr>
        <w:rPr>
          <w:sz w:val="26"/>
          <w:szCs w:val="26"/>
        </w:rPr>
      </w:pPr>
    </w:p>
    <w:p w14:paraId="1D7F11B8" w14:textId="4455A2EC" w:rsidR="006F1DB8" w:rsidRPr="00BF7A31" w:rsidRDefault="00531B7E" w:rsidP="00F07105">
      <w:pPr>
        <w:rPr>
          <w:sz w:val="26"/>
          <w:szCs w:val="26"/>
        </w:rPr>
      </w:pPr>
      <w:r>
        <w:rPr>
          <w:sz w:val="26"/>
          <w:szCs w:val="26"/>
        </w:rPr>
        <w:t>Leider konnte aus Gesundheitsgründen der diesjährige Meister nicht in der JHV geehrt werden. Der Vorstand hatte die Ehrung aber schon vorgezogen (siehe Bilder)</w:t>
      </w:r>
    </w:p>
    <w:p w14:paraId="5A16D452" w14:textId="1484C38F" w:rsidR="006F1DB8" w:rsidRPr="00BF7A31" w:rsidRDefault="006F1DB8" w:rsidP="00F07105">
      <w:pPr>
        <w:rPr>
          <w:sz w:val="26"/>
          <w:szCs w:val="26"/>
        </w:rPr>
      </w:pPr>
      <w:r w:rsidRPr="00BF7A31">
        <w:rPr>
          <w:sz w:val="26"/>
          <w:szCs w:val="26"/>
        </w:rPr>
        <w:t>Auch das leibliche Wohl der Mitglieder kam an diesem Abend nicht zu kurz.</w:t>
      </w:r>
    </w:p>
    <w:p w14:paraId="444EF115" w14:textId="1CB46C9D" w:rsidR="006F1DB8" w:rsidRDefault="006F1DB8" w:rsidP="00F07105">
      <w:pPr>
        <w:rPr>
          <w:sz w:val="26"/>
          <w:szCs w:val="26"/>
        </w:rPr>
      </w:pPr>
      <w:r w:rsidRPr="00BF7A31">
        <w:rPr>
          <w:sz w:val="26"/>
          <w:szCs w:val="26"/>
        </w:rPr>
        <w:t>Und anschließend wurde noch ein abgespecktes Skatturnier veranstaltet.</w:t>
      </w:r>
    </w:p>
    <w:p w14:paraId="31F06EF3" w14:textId="77777777" w:rsidR="0028196A" w:rsidRDefault="0028196A" w:rsidP="00F07105">
      <w:pPr>
        <w:rPr>
          <w:sz w:val="26"/>
          <w:szCs w:val="26"/>
        </w:rPr>
      </w:pPr>
    </w:p>
    <w:p w14:paraId="77EE585B" w14:textId="503C0B22" w:rsidR="001C3019" w:rsidRDefault="001C3019" w:rsidP="00F07105">
      <w:pPr>
        <w:rPr>
          <w:sz w:val="26"/>
          <w:szCs w:val="26"/>
        </w:rPr>
      </w:pPr>
      <w:r>
        <w:rPr>
          <w:sz w:val="26"/>
          <w:szCs w:val="26"/>
        </w:rPr>
        <w:t>Bild 1: Vorstand ehrt Erwin Zimmer</w:t>
      </w:r>
      <w:r w:rsidR="00FC756C">
        <w:rPr>
          <w:sz w:val="26"/>
          <w:szCs w:val="26"/>
        </w:rPr>
        <w:t xml:space="preserve"> </w:t>
      </w:r>
      <w:r w:rsidR="006A2A32">
        <w:rPr>
          <w:sz w:val="26"/>
          <w:szCs w:val="26"/>
        </w:rPr>
        <w:t>(mit Pokal)</w:t>
      </w:r>
    </w:p>
    <w:p w14:paraId="0A73F3A5" w14:textId="77777777" w:rsidR="001C3019" w:rsidRDefault="001C3019" w:rsidP="00F07105">
      <w:pPr>
        <w:rPr>
          <w:sz w:val="26"/>
          <w:szCs w:val="26"/>
        </w:rPr>
      </w:pPr>
      <w:r>
        <w:rPr>
          <w:sz w:val="26"/>
          <w:szCs w:val="26"/>
        </w:rPr>
        <w:t>Bild 2: Skatteilnehmer JHV</w:t>
      </w:r>
    </w:p>
    <w:p w14:paraId="2450E51B" w14:textId="0FDCCA06" w:rsidR="0028196A" w:rsidRPr="00BF7A31" w:rsidRDefault="001C3019" w:rsidP="00F07105">
      <w:pPr>
        <w:rPr>
          <w:sz w:val="26"/>
          <w:szCs w:val="26"/>
        </w:rPr>
      </w:pPr>
      <w:r>
        <w:rPr>
          <w:sz w:val="26"/>
          <w:szCs w:val="26"/>
        </w:rPr>
        <w:t>Bild 3: Ehrung von Grand ouvert</w:t>
      </w:r>
      <w:r w:rsidR="006A2A32">
        <w:rPr>
          <w:sz w:val="26"/>
          <w:szCs w:val="26"/>
        </w:rPr>
        <w:t xml:space="preserve"> Spielern</w:t>
      </w:r>
      <w:r>
        <w:rPr>
          <w:sz w:val="26"/>
          <w:szCs w:val="26"/>
        </w:rPr>
        <w:t xml:space="preserve">: Bilz -Schäfer - </w:t>
      </w:r>
      <w:proofErr w:type="spellStart"/>
      <w:r>
        <w:rPr>
          <w:sz w:val="26"/>
          <w:szCs w:val="26"/>
        </w:rPr>
        <w:t>Bodelle</w:t>
      </w:r>
      <w:proofErr w:type="spellEnd"/>
      <w:r w:rsidR="0028196A">
        <w:rPr>
          <w:sz w:val="26"/>
          <w:szCs w:val="26"/>
        </w:rPr>
        <w:tab/>
      </w:r>
    </w:p>
    <w:sectPr w:rsidR="0028196A" w:rsidRPr="00BF7A31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14FFA" w14:textId="77777777" w:rsidR="002A1131" w:rsidRDefault="002A1131" w:rsidP="00DC3D67">
      <w:r>
        <w:separator/>
      </w:r>
    </w:p>
  </w:endnote>
  <w:endnote w:type="continuationSeparator" w:id="0">
    <w:p w14:paraId="1C90CA09" w14:textId="77777777" w:rsidR="002A1131" w:rsidRDefault="002A1131" w:rsidP="00DC3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0B54D" w14:textId="77777777" w:rsidR="002A1131" w:rsidRDefault="002A1131" w:rsidP="00DC3D67">
      <w:r>
        <w:separator/>
      </w:r>
    </w:p>
  </w:footnote>
  <w:footnote w:type="continuationSeparator" w:id="0">
    <w:p w14:paraId="1A0F2800" w14:textId="77777777" w:rsidR="002A1131" w:rsidRDefault="002A1131" w:rsidP="00DC3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DF66472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36282A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41E802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29A802C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44ABA6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347BDE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DCA070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2082F6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FE888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2E62CC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5808E0"/>
    <w:multiLevelType w:val="hybridMultilevel"/>
    <w:tmpl w:val="2DB6E9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8B3241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8E63E4C"/>
    <w:multiLevelType w:val="multilevel"/>
    <w:tmpl w:val="04090023"/>
    <w:styleLink w:val="ArtikelAbschnitt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77C4487"/>
    <w:multiLevelType w:val="hybridMultilevel"/>
    <w:tmpl w:val="E1C618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081674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D8C2C6D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2"/>
  </w:num>
  <w:num w:numId="3">
    <w:abstractNumId w:val="10"/>
  </w:num>
  <w:num w:numId="4">
    <w:abstractNumId w:val="25"/>
  </w:num>
  <w:num w:numId="5">
    <w:abstractNumId w:val="14"/>
  </w:num>
  <w:num w:numId="6">
    <w:abstractNumId w:val="17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3"/>
  </w:num>
  <w:num w:numId="21">
    <w:abstractNumId w:val="18"/>
  </w:num>
  <w:num w:numId="22">
    <w:abstractNumId w:val="11"/>
  </w:num>
  <w:num w:numId="23">
    <w:abstractNumId w:val="27"/>
  </w:num>
  <w:num w:numId="24">
    <w:abstractNumId w:val="20"/>
  </w:num>
  <w:num w:numId="25">
    <w:abstractNumId w:val="26"/>
  </w:num>
  <w:num w:numId="26">
    <w:abstractNumId w:val="21"/>
  </w:num>
  <w:num w:numId="27">
    <w:abstractNumId w:val="13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05"/>
    <w:rsid w:val="000927A5"/>
    <w:rsid w:val="000F736D"/>
    <w:rsid w:val="001015E9"/>
    <w:rsid w:val="001C3019"/>
    <w:rsid w:val="00260A24"/>
    <w:rsid w:val="0028196A"/>
    <w:rsid w:val="002A1131"/>
    <w:rsid w:val="004E108E"/>
    <w:rsid w:val="0050111E"/>
    <w:rsid w:val="00531B7E"/>
    <w:rsid w:val="00645252"/>
    <w:rsid w:val="006519AC"/>
    <w:rsid w:val="00661E07"/>
    <w:rsid w:val="006A2A32"/>
    <w:rsid w:val="006B653D"/>
    <w:rsid w:val="006B7EC3"/>
    <w:rsid w:val="006D3D74"/>
    <w:rsid w:val="006F1DB8"/>
    <w:rsid w:val="00762241"/>
    <w:rsid w:val="007D66A0"/>
    <w:rsid w:val="007E0C4F"/>
    <w:rsid w:val="007F4813"/>
    <w:rsid w:val="008208D6"/>
    <w:rsid w:val="0083569A"/>
    <w:rsid w:val="008959DD"/>
    <w:rsid w:val="008A7CCF"/>
    <w:rsid w:val="008D5B94"/>
    <w:rsid w:val="008E6086"/>
    <w:rsid w:val="0093311A"/>
    <w:rsid w:val="00941ACA"/>
    <w:rsid w:val="00A9204E"/>
    <w:rsid w:val="00AA46D7"/>
    <w:rsid w:val="00B072C2"/>
    <w:rsid w:val="00BB74C7"/>
    <w:rsid w:val="00BF7A31"/>
    <w:rsid w:val="00C8354A"/>
    <w:rsid w:val="00D4518F"/>
    <w:rsid w:val="00D72BC7"/>
    <w:rsid w:val="00DC3D67"/>
    <w:rsid w:val="00EB51C7"/>
    <w:rsid w:val="00F07105"/>
    <w:rsid w:val="00F64B89"/>
    <w:rsid w:val="00F91FE1"/>
    <w:rsid w:val="00FC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0BD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C3D67"/>
    <w:rPr>
      <w:rFonts w:ascii="Calibri" w:hAnsi="Calibri" w:cs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C3D67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C3D67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C3D67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DC3D67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DC3D67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DC3D67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DC3D67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DC3D67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DC3D67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C3D67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C3D67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C3D67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C3D67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DC3D67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DC3D67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DC3D67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DC3D67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DC3D67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DC3D67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C3D67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C3D6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C3D67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qFormat/>
    <w:rsid w:val="00DC3D67"/>
    <w:rPr>
      <w:rFonts w:ascii="Calibri" w:hAnsi="Calibri" w:cs="Calibri"/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DC3D67"/>
    <w:rPr>
      <w:rFonts w:ascii="Calibri" w:hAnsi="Calibri" w:cs="Calibri"/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DC3D67"/>
    <w:rPr>
      <w:rFonts w:ascii="Calibri" w:hAnsi="Calibri" w:cs="Calibri"/>
      <w:i/>
      <w:iCs/>
      <w:color w:val="1F4E79" w:themeColor="accent1" w:themeShade="80"/>
    </w:rPr>
  </w:style>
  <w:style w:type="character" w:styleId="Fett">
    <w:name w:val="Strong"/>
    <w:basedOn w:val="Absatz-Standardschriftart"/>
    <w:uiPriority w:val="22"/>
    <w:qFormat/>
    <w:rsid w:val="00DC3D67"/>
    <w:rPr>
      <w:rFonts w:ascii="Calibri" w:hAnsi="Calibri" w:cs="Calibri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DC3D6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C3D67"/>
    <w:rPr>
      <w:rFonts w:ascii="Calibri" w:hAnsi="Calibri" w:cs="Calibri"/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C3D67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C3D67"/>
    <w:rPr>
      <w:rFonts w:ascii="Calibri" w:hAnsi="Calibri" w:cs="Calibri"/>
      <w:i/>
      <w:iCs/>
      <w:color w:val="1F4E79" w:themeColor="accent1" w:themeShade="80"/>
    </w:rPr>
  </w:style>
  <w:style w:type="character" w:styleId="SchwacherVerweis">
    <w:name w:val="Subtle Reference"/>
    <w:basedOn w:val="Absatz-Standardschriftart"/>
    <w:uiPriority w:val="31"/>
    <w:qFormat/>
    <w:rsid w:val="00DC3D67"/>
    <w:rPr>
      <w:rFonts w:ascii="Calibri" w:hAnsi="Calibri" w:cs="Calibri"/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DC3D67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Buchtitel">
    <w:name w:val="Book Title"/>
    <w:basedOn w:val="Absatz-Standardschriftart"/>
    <w:uiPriority w:val="33"/>
    <w:qFormat/>
    <w:rsid w:val="00DC3D67"/>
    <w:rPr>
      <w:rFonts w:ascii="Calibri" w:hAnsi="Calibri" w:cs="Calibri"/>
      <w:b/>
      <w:bCs/>
      <w:i/>
      <w:iCs/>
      <w:spacing w:val="5"/>
    </w:rPr>
  </w:style>
  <w:style w:type="character" w:styleId="Hyperlink">
    <w:name w:val="Hyperlink"/>
    <w:basedOn w:val="Absatz-Standardschriftart"/>
    <w:uiPriority w:val="99"/>
    <w:unhideWhenUsed/>
    <w:rsid w:val="00DC3D67"/>
    <w:rPr>
      <w:rFonts w:ascii="Calibri" w:hAnsi="Calibri" w:cs="Calibri"/>
      <w:color w:val="1F4E79" w:themeColor="accent1" w:themeShade="80"/>
      <w:u w:val="single"/>
    </w:rPr>
  </w:style>
  <w:style w:type="character" w:styleId="BesuchterLink">
    <w:name w:val="FollowedHyperlink"/>
    <w:basedOn w:val="Absatz-Standardschriftart"/>
    <w:uiPriority w:val="99"/>
    <w:unhideWhenUsed/>
    <w:rsid w:val="00DC3D67"/>
    <w:rPr>
      <w:rFonts w:ascii="Calibri" w:hAnsi="Calibri" w:cs="Calibri"/>
      <w:color w:val="954F72" w:themeColor="followedHyperlink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rsid w:val="00DC3D67"/>
    <w:pPr>
      <w:spacing w:after="200"/>
    </w:pPr>
    <w:rPr>
      <w:i/>
      <w:iCs/>
      <w:color w:val="44546A" w:themeColor="text2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3D67"/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3D67"/>
    <w:rPr>
      <w:rFonts w:ascii="Segoe UI" w:hAnsi="Segoe UI" w:cs="Segoe UI"/>
      <w:szCs w:val="18"/>
    </w:rPr>
  </w:style>
  <w:style w:type="paragraph" w:styleId="Blocktext">
    <w:name w:val="Block Text"/>
    <w:basedOn w:val="Standard"/>
    <w:uiPriority w:val="99"/>
    <w:semiHidden/>
    <w:unhideWhenUsed/>
    <w:rsid w:val="00DC3D67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DC3D67"/>
    <w:pPr>
      <w:spacing w:after="120"/>
    </w:pPr>
    <w:rPr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C3D67"/>
    <w:rPr>
      <w:rFonts w:ascii="Calibri" w:hAnsi="Calibri" w:cs="Calibri"/>
      <w:szCs w:val="16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DC3D67"/>
    <w:pPr>
      <w:spacing w:after="120"/>
      <w:ind w:left="360"/>
    </w:pPr>
    <w:rPr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C3D67"/>
    <w:rPr>
      <w:rFonts w:ascii="Calibri" w:hAnsi="Calibri" w:cs="Calibri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C3D67"/>
    <w:rPr>
      <w:rFonts w:ascii="Calibri" w:hAnsi="Calibri" w:cs="Calibri"/>
      <w:sz w:val="22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C3D6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C3D67"/>
    <w:rPr>
      <w:rFonts w:ascii="Calibri" w:hAnsi="Calibri" w:cs="Calibri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C3D6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C3D67"/>
    <w:rPr>
      <w:rFonts w:ascii="Calibri" w:hAnsi="Calibri" w:cs="Calibri"/>
      <w:b/>
      <w:bCs/>
      <w:szCs w:val="20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C3D67"/>
    <w:rPr>
      <w:rFonts w:ascii="Segoe UI" w:hAnsi="Segoe UI" w:cs="Segoe UI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C3D67"/>
    <w:rPr>
      <w:rFonts w:ascii="Segoe UI" w:hAnsi="Segoe UI" w:cs="Segoe UI"/>
      <w:szCs w:val="16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DC3D67"/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C3D67"/>
    <w:rPr>
      <w:rFonts w:ascii="Calibri" w:hAnsi="Calibri" w:cs="Calibri"/>
      <w:szCs w:val="20"/>
    </w:rPr>
  </w:style>
  <w:style w:type="paragraph" w:styleId="Umschlagabsenderadresse">
    <w:name w:val="envelope return"/>
    <w:basedOn w:val="Standard"/>
    <w:uiPriority w:val="99"/>
    <w:semiHidden/>
    <w:unhideWhenUsed/>
    <w:rsid w:val="00DC3D67"/>
    <w:rPr>
      <w:rFonts w:ascii="Calibri Light" w:eastAsiaTheme="majorEastAsia" w:hAnsi="Calibri Light" w:cs="Calibri Light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C3D67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C3D67"/>
    <w:rPr>
      <w:rFonts w:ascii="Calibri" w:hAnsi="Calibri" w:cs="Calibri"/>
      <w:szCs w:val="20"/>
    </w:rPr>
  </w:style>
  <w:style w:type="character" w:styleId="HTMLCode">
    <w:name w:val="HTML Code"/>
    <w:basedOn w:val="Absatz-Standardschriftart"/>
    <w:uiPriority w:val="99"/>
    <w:semiHidden/>
    <w:unhideWhenUsed/>
    <w:rsid w:val="00DC3D67"/>
    <w:rPr>
      <w:rFonts w:ascii="Consolas" w:hAnsi="Consolas" w:cs="Calibri"/>
      <w:sz w:val="22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DC3D67"/>
    <w:rPr>
      <w:rFonts w:ascii="Consolas" w:hAnsi="Consolas" w:cs="Calibri"/>
      <w:sz w:val="22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DC3D67"/>
    <w:rPr>
      <w:rFonts w:ascii="Consolas" w:hAnsi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C3D67"/>
    <w:rPr>
      <w:rFonts w:ascii="Consolas" w:hAnsi="Consolas" w:cs="Calibri"/>
      <w:szCs w:val="20"/>
    </w:rPr>
  </w:style>
  <w:style w:type="character" w:styleId="HTMLSchreibmaschine">
    <w:name w:val="HTML Typewriter"/>
    <w:basedOn w:val="Absatz-Standardschriftart"/>
    <w:uiPriority w:val="99"/>
    <w:semiHidden/>
    <w:unhideWhenUsed/>
    <w:rsid w:val="00DC3D67"/>
    <w:rPr>
      <w:rFonts w:ascii="Consolas" w:hAnsi="Consolas" w:cs="Calibri"/>
      <w:sz w:val="22"/>
      <w:szCs w:val="20"/>
    </w:rPr>
  </w:style>
  <w:style w:type="paragraph" w:styleId="Makrotext">
    <w:name w:val="macro"/>
    <w:link w:val="MakrotextZchn"/>
    <w:uiPriority w:val="99"/>
    <w:semiHidden/>
    <w:unhideWhenUsed/>
    <w:rsid w:val="00DC3D6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DC3D67"/>
    <w:rPr>
      <w:rFonts w:ascii="Consolas" w:hAnsi="Consolas" w:cs="Calibri"/>
      <w:szCs w:val="20"/>
    </w:rPr>
  </w:style>
  <w:style w:type="paragraph" w:styleId="NurText">
    <w:name w:val="Plain Text"/>
    <w:basedOn w:val="Standard"/>
    <w:link w:val="NurTextZchn"/>
    <w:uiPriority w:val="99"/>
    <w:semiHidden/>
    <w:unhideWhenUsed/>
    <w:rsid w:val="00DC3D67"/>
    <w:rPr>
      <w:rFonts w:ascii="Consolas" w:hAnsi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C3D67"/>
    <w:rPr>
      <w:rFonts w:ascii="Consolas" w:hAnsi="Consolas" w:cs="Calibri"/>
      <w:szCs w:val="21"/>
    </w:rPr>
  </w:style>
  <w:style w:type="character" w:styleId="Platzhaltertext">
    <w:name w:val="Placeholder Text"/>
    <w:basedOn w:val="Absatz-Standardschriftart"/>
    <w:uiPriority w:val="99"/>
    <w:semiHidden/>
    <w:rsid w:val="00DC3D67"/>
    <w:rPr>
      <w:rFonts w:ascii="Calibri" w:hAnsi="Calibri" w:cs="Calibri"/>
      <w:color w:val="3B3838" w:themeColor="background2" w:themeShade="40"/>
    </w:rPr>
  </w:style>
  <w:style w:type="paragraph" w:styleId="Kopfzeile">
    <w:name w:val="header"/>
    <w:basedOn w:val="Standard"/>
    <w:link w:val="KopfzeileZchn"/>
    <w:uiPriority w:val="99"/>
    <w:unhideWhenUsed/>
    <w:rsid w:val="00DC3D67"/>
  </w:style>
  <w:style w:type="character" w:customStyle="1" w:styleId="KopfzeileZchn">
    <w:name w:val="Kopfzeile Zchn"/>
    <w:basedOn w:val="Absatz-Standardschriftart"/>
    <w:link w:val="Kopfzeile"/>
    <w:uiPriority w:val="99"/>
    <w:rsid w:val="00DC3D67"/>
    <w:rPr>
      <w:rFonts w:ascii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DC3D67"/>
  </w:style>
  <w:style w:type="character" w:customStyle="1" w:styleId="FuzeileZchn">
    <w:name w:val="Fußzeile Zchn"/>
    <w:basedOn w:val="Absatz-Standardschriftart"/>
    <w:link w:val="Fuzeile"/>
    <w:uiPriority w:val="99"/>
    <w:rsid w:val="00DC3D67"/>
    <w:rPr>
      <w:rFonts w:ascii="Calibri" w:hAnsi="Calibri" w:cs="Calibri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DC3D67"/>
    <w:pPr>
      <w:spacing w:after="120"/>
      <w:ind w:left="1757"/>
    </w:pPr>
  </w:style>
  <w:style w:type="character" w:styleId="Erwhnung">
    <w:name w:val="Mention"/>
    <w:basedOn w:val="Absatz-Standardschriftart"/>
    <w:uiPriority w:val="99"/>
    <w:semiHidden/>
    <w:unhideWhenUsed/>
    <w:rsid w:val="00DC3D67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KeineListe"/>
    <w:uiPriority w:val="99"/>
    <w:semiHidden/>
    <w:unhideWhenUsed/>
    <w:rsid w:val="00DC3D67"/>
    <w:pPr>
      <w:numPr>
        <w:numId w:val="24"/>
      </w:numPr>
    </w:pPr>
  </w:style>
  <w:style w:type="numbering" w:styleId="1ai">
    <w:name w:val="Outline List 1"/>
    <w:basedOn w:val="KeineListe"/>
    <w:uiPriority w:val="99"/>
    <w:semiHidden/>
    <w:unhideWhenUsed/>
    <w:rsid w:val="00DC3D67"/>
    <w:pPr>
      <w:numPr>
        <w:numId w:val="25"/>
      </w:numPr>
    </w:pPr>
  </w:style>
  <w:style w:type="character" w:styleId="HTMLVariable">
    <w:name w:val="HTML Variable"/>
    <w:basedOn w:val="Absatz-Standardschriftart"/>
    <w:uiPriority w:val="99"/>
    <w:semiHidden/>
    <w:unhideWhenUsed/>
    <w:rsid w:val="00DC3D67"/>
    <w:rPr>
      <w:rFonts w:ascii="Calibri" w:hAnsi="Calibri" w:cs="Calibri"/>
      <w:i/>
      <w:iCs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DC3D67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C3D67"/>
    <w:rPr>
      <w:rFonts w:ascii="Calibri" w:hAnsi="Calibri" w:cs="Calibri"/>
      <w:i/>
      <w:iCs/>
    </w:rPr>
  </w:style>
  <w:style w:type="character" w:styleId="HTMLDefinition">
    <w:name w:val="HTML Definition"/>
    <w:basedOn w:val="Absatz-Standardschriftart"/>
    <w:uiPriority w:val="99"/>
    <w:semiHidden/>
    <w:unhideWhenUsed/>
    <w:rsid w:val="00DC3D67"/>
    <w:rPr>
      <w:rFonts w:ascii="Calibri" w:hAnsi="Calibri" w:cs="Calibri"/>
      <w:i/>
      <w:iCs/>
    </w:rPr>
  </w:style>
  <w:style w:type="character" w:styleId="HTMLZitat">
    <w:name w:val="HTML Cite"/>
    <w:basedOn w:val="Absatz-Standardschriftart"/>
    <w:uiPriority w:val="99"/>
    <w:semiHidden/>
    <w:unhideWhenUsed/>
    <w:rsid w:val="00DC3D67"/>
    <w:rPr>
      <w:rFonts w:ascii="Calibri" w:hAnsi="Calibri" w:cs="Calibri"/>
      <w:i/>
      <w:iCs/>
    </w:rPr>
  </w:style>
  <w:style w:type="character" w:styleId="HTMLBeispiel">
    <w:name w:val="HTML Sample"/>
    <w:basedOn w:val="Absatz-Standardschriftart"/>
    <w:uiPriority w:val="99"/>
    <w:semiHidden/>
    <w:unhideWhenUsed/>
    <w:rsid w:val="00DC3D67"/>
    <w:rPr>
      <w:rFonts w:ascii="Consolas" w:hAnsi="Consolas" w:cs="Calibri"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unhideWhenUsed/>
    <w:rsid w:val="00DC3D67"/>
    <w:rPr>
      <w:rFonts w:ascii="Calibri" w:hAnsi="Calibri" w:cs="Calibri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DC3D67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DC3D67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DC3D67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DC3D67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DC3D67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DC3D67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DC3D67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DC3D67"/>
    <w:pPr>
      <w:spacing w:after="100"/>
      <w:ind w:left="154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C3D67"/>
    <w:pPr>
      <w:outlineLvl w:val="9"/>
    </w:pPr>
    <w:rPr>
      <w:color w:val="2E74B5" w:themeColor="accent1" w:themeShade="BF"/>
    </w:rPr>
  </w:style>
  <w:style w:type="table" w:styleId="TabelleProfessionell">
    <w:name w:val="Table Professional"/>
    <w:basedOn w:val="NormaleTabelle"/>
    <w:uiPriority w:val="99"/>
    <w:semiHidden/>
    <w:unhideWhenUsed/>
    <w:rsid w:val="00DC3D6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ittlereListe1">
    <w:name w:val="Medium List 1"/>
    <w:basedOn w:val="NormaleTabelle"/>
    <w:uiPriority w:val="65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DC3D67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DC3D67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DC3D67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DC3D67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DC3D67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DC3D67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DC3D67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DC3D67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DC3D6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DC3D6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DC3D6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DC3D6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DC3D6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DC3D6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DC3D6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DC3D6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DC3D6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DC3D6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DC3D6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DC3D6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DC3D6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DC3D6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Raster1">
    <w:name w:val="Medium Grid 1"/>
    <w:basedOn w:val="NormaleTabelle"/>
    <w:uiPriority w:val="67"/>
    <w:semiHidden/>
    <w:unhideWhenUsed/>
    <w:rsid w:val="00DC3D6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DC3D6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DC3D6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DC3D6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DC3D6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DC3D6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DC3D6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DC3D67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DC3D67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DC3D67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DC3D67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DC3D67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DC3D67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DC3D67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DC3D6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DC3D6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DC3D6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DC3D6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DC3D6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DC3D6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DC3D6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Literaturverzeichnis">
    <w:name w:val="Bibliography"/>
    <w:basedOn w:val="Standard"/>
    <w:next w:val="Standard"/>
    <w:uiPriority w:val="37"/>
    <w:semiHidden/>
    <w:unhideWhenUsed/>
    <w:rsid w:val="00DC3D67"/>
  </w:style>
  <w:style w:type="character" w:styleId="Hashtag">
    <w:name w:val="Hashtag"/>
    <w:basedOn w:val="Absatz-Standardschriftart"/>
    <w:uiPriority w:val="99"/>
    <w:semiHidden/>
    <w:unhideWhenUsed/>
    <w:rsid w:val="00DC3D67"/>
    <w:rPr>
      <w:rFonts w:ascii="Calibri" w:hAnsi="Calibri" w:cs="Calibri"/>
      <w:color w:val="2B579A"/>
      <w:shd w:val="clear" w:color="auto" w:fill="E1DFDD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DC3D6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C3D67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elleElegant">
    <w:name w:val="Table Elegant"/>
    <w:basedOn w:val="NormaleTabelle"/>
    <w:uiPriority w:val="99"/>
    <w:semiHidden/>
    <w:unhideWhenUsed/>
    <w:rsid w:val="00DC3D6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">
    <w:name w:val="List"/>
    <w:basedOn w:val="Standard"/>
    <w:uiPriority w:val="99"/>
    <w:semiHidden/>
    <w:unhideWhenUsed/>
    <w:rsid w:val="00DC3D67"/>
    <w:pPr>
      <w:ind w:left="360" w:hanging="360"/>
      <w:contextualSpacing/>
    </w:pPr>
  </w:style>
  <w:style w:type="paragraph" w:styleId="Liste2">
    <w:name w:val="List 2"/>
    <w:basedOn w:val="Standard"/>
    <w:uiPriority w:val="99"/>
    <w:semiHidden/>
    <w:unhideWhenUsed/>
    <w:rsid w:val="00DC3D67"/>
    <w:pPr>
      <w:ind w:left="720" w:hanging="360"/>
      <w:contextualSpacing/>
    </w:pPr>
  </w:style>
  <w:style w:type="paragraph" w:styleId="Liste3">
    <w:name w:val="List 3"/>
    <w:basedOn w:val="Standard"/>
    <w:uiPriority w:val="99"/>
    <w:semiHidden/>
    <w:unhideWhenUsed/>
    <w:rsid w:val="00DC3D67"/>
    <w:pPr>
      <w:ind w:left="1080" w:hanging="360"/>
      <w:contextualSpacing/>
    </w:pPr>
  </w:style>
  <w:style w:type="paragraph" w:styleId="Liste4">
    <w:name w:val="List 4"/>
    <w:basedOn w:val="Standard"/>
    <w:uiPriority w:val="99"/>
    <w:semiHidden/>
    <w:unhideWhenUsed/>
    <w:rsid w:val="00DC3D67"/>
    <w:pPr>
      <w:ind w:left="1440" w:hanging="360"/>
      <w:contextualSpacing/>
    </w:pPr>
  </w:style>
  <w:style w:type="paragraph" w:styleId="Liste5">
    <w:name w:val="List 5"/>
    <w:basedOn w:val="Standard"/>
    <w:uiPriority w:val="99"/>
    <w:semiHidden/>
    <w:unhideWhenUsed/>
    <w:rsid w:val="00DC3D67"/>
    <w:pPr>
      <w:ind w:left="1800" w:hanging="360"/>
      <w:contextualSpacing/>
    </w:pPr>
  </w:style>
  <w:style w:type="table" w:styleId="TabelleListe1">
    <w:name w:val="Table List 1"/>
    <w:basedOn w:val="NormaleTabelle"/>
    <w:uiPriority w:val="99"/>
    <w:semiHidden/>
    <w:unhideWhenUsed/>
    <w:rsid w:val="00DC3D6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DC3D6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DC3D6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DC3D6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DC3D6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DC3D6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DC3D6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DC3D6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enfortsetzung">
    <w:name w:val="List Continue"/>
    <w:basedOn w:val="Standard"/>
    <w:uiPriority w:val="99"/>
    <w:semiHidden/>
    <w:unhideWhenUsed/>
    <w:rsid w:val="00DC3D67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DC3D67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DC3D67"/>
    <w:pPr>
      <w:spacing w:after="120"/>
      <w:ind w:left="1080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DC3D67"/>
    <w:pPr>
      <w:spacing w:after="120"/>
      <w:ind w:left="1440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DC3D67"/>
    <w:pPr>
      <w:spacing w:after="120"/>
      <w:ind w:left="1800"/>
      <w:contextualSpacing/>
    </w:pPr>
  </w:style>
  <w:style w:type="paragraph" w:styleId="Listenabsatz">
    <w:name w:val="List Paragraph"/>
    <w:basedOn w:val="Standard"/>
    <w:uiPriority w:val="34"/>
    <w:unhideWhenUsed/>
    <w:qFormat/>
    <w:rsid w:val="00DC3D67"/>
    <w:pPr>
      <w:ind w:left="720"/>
      <w:contextualSpacing/>
    </w:pPr>
  </w:style>
  <w:style w:type="paragraph" w:styleId="Listennummer">
    <w:name w:val="List Number"/>
    <w:basedOn w:val="Standard"/>
    <w:uiPriority w:val="99"/>
    <w:semiHidden/>
    <w:unhideWhenUsed/>
    <w:rsid w:val="00DC3D67"/>
    <w:pPr>
      <w:numPr>
        <w:numId w:val="13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DC3D67"/>
    <w:pPr>
      <w:numPr>
        <w:numId w:val="14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DC3D67"/>
    <w:pPr>
      <w:numPr>
        <w:numId w:val="15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DC3D67"/>
    <w:pPr>
      <w:numPr>
        <w:numId w:val="16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DC3D67"/>
    <w:pPr>
      <w:numPr>
        <w:numId w:val="17"/>
      </w:numPr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DC3D67"/>
    <w:pPr>
      <w:numPr>
        <w:numId w:val="8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DC3D67"/>
    <w:pPr>
      <w:numPr>
        <w:numId w:val="9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DC3D67"/>
    <w:pPr>
      <w:numPr>
        <w:numId w:val="10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DC3D67"/>
    <w:pPr>
      <w:numPr>
        <w:numId w:val="11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C3D67"/>
    <w:pPr>
      <w:numPr>
        <w:numId w:val="12"/>
      </w:numPr>
      <w:contextualSpacing/>
    </w:pPr>
  </w:style>
  <w:style w:type="table" w:styleId="TabelleKlassisch1">
    <w:name w:val="Table Classic 1"/>
    <w:basedOn w:val="NormaleTabelle"/>
    <w:uiPriority w:val="99"/>
    <w:semiHidden/>
    <w:unhideWhenUsed/>
    <w:rsid w:val="00DC3D6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DC3D6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DC3D6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DC3D6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DC3D67"/>
  </w:style>
  <w:style w:type="character" w:styleId="Endnotenzeichen">
    <w:name w:val="endnote reference"/>
    <w:basedOn w:val="Absatz-Standardschriftart"/>
    <w:uiPriority w:val="99"/>
    <w:semiHidden/>
    <w:unhideWhenUsed/>
    <w:rsid w:val="00DC3D67"/>
    <w:rPr>
      <w:rFonts w:ascii="Calibri" w:hAnsi="Calibri" w:cs="Calibri"/>
      <w:vertAlign w:val="superscript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DC3D67"/>
    <w:pPr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DC3D67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FarbigeListe">
    <w:name w:val="Colorful List"/>
    <w:basedOn w:val="NormaleTabelle"/>
    <w:uiPriority w:val="72"/>
    <w:semiHidden/>
    <w:unhideWhenUsed/>
    <w:rsid w:val="00DC3D6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DC3D67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DC3D67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DC3D67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DC3D67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DC3D67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DC3D67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DC3D6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DC3D6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DC3D6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DC3D67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">
    <w:name w:val="Colorful Grid"/>
    <w:basedOn w:val="NormaleTabelle"/>
    <w:uiPriority w:val="73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DC3D6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Umschlagadresse">
    <w:name w:val="envelope address"/>
    <w:basedOn w:val="Standard"/>
    <w:uiPriority w:val="99"/>
    <w:semiHidden/>
    <w:unhideWhenUsed/>
    <w:rsid w:val="00DC3D67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ikelAbschnitt">
    <w:name w:val="Outline List 3"/>
    <w:basedOn w:val="KeineListe"/>
    <w:uiPriority w:val="99"/>
    <w:semiHidden/>
    <w:unhideWhenUsed/>
    <w:rsid w:val="00DC3D67"/>
    <w:pPr>
      <w:numPr>
        <w:numId w:val="26"/>
      </w:numPr>
    </w:pPr>
  </w:style>
  <w:style w:type="table" w:styleId="EinfacheTabelle1">
    <w:name w:val="Plain Table 1"/>
    <w:basedOn w:val="NormaleTabelle"/>
    <w:uiPriority w:val="41"/>
    <w:rsid w:val="00DC3D6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DC3D6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DC3D6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DC3D6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DC3D6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KeinLeerraum">
    <w:name w:val="No Spacing"/>
    <w:uiPriority w:val="1"/>
    <w:qFormat/>
    <w:rsid w:val="00DC3D67"/>
    <w:rPr>
      <w:rFonts w:ascii="Calibri" w:hAnsi="Calibri" w:cs="Calibri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DC3D67"/>
  </w:style>
  <w:style w:type="character" w:customStyle="1" w:styleId="DatumZchn">
    <w:name w:val="Datum Zchn"/>
    <w:basedOn w:val="Absatz-Standardschriftart"/>
    <w:link w:val="Datum"/>
    <w:uiPriority w:val="99"/>
    <w:semiHidden/>
    <w:rsid w:val="00DC3D67"/>
    <w:rPr>
      <w:rFonts w:ascii="Calibri" w:hAnsi="Calibri" w:cs="Calibri"/>
    </w:rPr>
  </w:style>
  <w:style w:type="paragraph" w:styleId="StandardWeb">
    <w:name w:val="Normal (Web)"/>
    <w:basedOn w:val="Standard"/>
    <w:uiPriority w:val="99"/>
    <w:semiHidden/>
    <w:unhideWhenUsed/>
    <w:rsid w:val="00DC3D67"/>
    <w:rPr>
      <w:rFonts w:ascii="Times New Roman" w:hAnsi="Times New Roman" w:cs="Times New Roman"/>
      <w:sz w:val="24"/>
      <w:szCs w:val="24"/>
    </w:rPr>
  </w:style>
  <w:style w:type="character" w:styleId="SmartHyperlink">
    <w:name w:val="Smart Hyperlink"/>
    <w:basedOn w:val="Absatz-Standardschriftart"/>
    <w:uiPriority w:val="99"/>
    <w:semiHidden/>
    <w:unhideWhenUsed/>
    <w:rsid w:val="00DC3D67"/>
    <w:rPr>
      <w:rFonts w:ascii="Calibri" w:hAnsi="Calibri" w:cs="Calibri"/>
      <w:u w:val="dotte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C3D67"/>
    <w:rPr>
      <w:rFonts w:ascii="Calibri" w:hAnsi="Calibri" w:cs="Calibri"/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C3D67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C3D67"/>
    <w:rPr>
      <w:rFonts w:ascii="Calibri" w:hAnsi="Calibri" w:cs="Calibri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C3D67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C3D67"/>
    <w:rPr>
      <w:rFonts w:ascii="Calibri" w:hAnsi="Calibri" w:cs="Calibri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DC3D67"/>
    <w:pPr>
      <w:spacing w:after="120"/>
      <w:ind w:left="36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C3D67"/>
    <w:rPr>
      <w:rFonts w:ascii="Calibri" w:hAnsi="Calibri" w:cs="Calibri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DC3D67"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C3D67"/>
    <w:rPr>
      <w:rFonts w:ascii="Calibri" w:hAnsi="Calibri" w:cs="Calibri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DC3D67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C3D67"/>
    <w:rPr>
      <w:rFonts w:ascii="Calibri" w:hAnsi="Calibri" w:cs="Calibri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DC3D67"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C3D67"/>
    <w:rPr>
      <w:rFonts w:ascii="Calibri" w:hAnsi="Calibri" w:cs="Calibri"/>
    </w:rPr>
  </w:style>
  <w:style w:type="paragraph" w:styleId="Standardeinzug">
    <w:name w:val="Normal Indent"/>
    <w:basedOn w:val="Standard"/>
    <w:uiPriority w:val="99"/>
    <w:semiHidden/>
    <w:unhideWhenUsed/>
    <w:rsid w:val="00DC3D67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DC3D67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C3D67"/>
    <w:rPr>
      <w:rFonts w:ascii="Calibri" w:hAnsi="Calibri" w:cs="Calibri"/>
    </w:rPr>
  </w:style>
  <w:style w:type="table" w:styleId="TabelleAktuell">
    <w:name w:val="Table Contemporary"/>
    <w:basedOn w:val="NormaleTabelle"/>
    <w:uiPriority w:val="99"/>
    <w:semiHidden/>
    <w:unhideWhenUsed/>
    <w:rsid w:val="00DC3D6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HelleListe">
    <w:name w:val="Light List"/>
    <w:basedOn w:val="NormaleTabelle"/>
    <w:uiPriority w:val="61"/>
    <w:semiHidden/>
    <w:unhideWhenUsed/>
    <w:rsid w:val="00DC3D6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DC3D6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DC3D6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DC3D6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DC3D6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DC3D6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DC3D6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DC3D6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DC3D6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DC3D67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DC3D67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DC3D6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DC3D67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DC3D67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HellesRaster">
    <w:name w:val="Light Grid"/>
    <w:basedOn w:val="NormaleTabelle"/>
    <w:uiPriority w:val="62"/>
    <w:semiHidden/>
    <w:unhideWhenUsed/>
    <w:rsid w:val="00DC3D6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DC3D6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DC3D6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DC3D6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DC3D6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DC3D6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DC3D6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DunkleListe">
    <w:name w:val="Dark List"/>
    <w:basedOn w:val="NormaleTabelle"/>
    <w:uiPriority w:val="70"/>
    <w:semiHidden/>
    <w:unhideWhenUsed/>
    <w:rsid w:val="00DC3D6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DC3D67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DC3D67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DC3D67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DC3D67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DC3D67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DC3D67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Listentabelle1hell">
    <w:name w:val="List Table 1 Light"/>
    <w:basedOn w:val="NormaleTabelle"/>
    <w:uiPriority w:val="46"/>
    <w:rsid w:val="00DC3D6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DC3D6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DC3D6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DC3D6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DC3D6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DC3D6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DC3D6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ntabelle2">
    <w:name w:val="List Table 2"/>
    <w:basedOn w:val="NormaleTabelle"/>
    <w:uiPriority w:val="47"/>
    <w:rsid w:val="00DC3D6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DC3D6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DC3D6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DC3D6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DC3D6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DC3D6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DC3D6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ntabelle3">
    <w:name w:val="List Table 3"/>
    <w:basedOn w:val="NormaleTabelle"/>
    <w:uiPriority w:val="48"/>
    <w:rsid w:val="00DC3D6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DC3D6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DC3D6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DC3D6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DC3D67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DC3D67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DC3D6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DC3D6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DC3D6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DC3D6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DC3D6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DC3D6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DC3D6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DC3D6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DC3D6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DC3D67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DC3D67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DC3D67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DC3D67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DC3D67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DC3D6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DC3D6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DC3D6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DC3D6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DC3D6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DC3D6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DC3D6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DC3D6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DC3D6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DC3D67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DC3D67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DC3D67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DC3D67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DC3D67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DC3D67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DC3D67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C3D67"/>
    <w:rPr>
      <w:rFonts w:ascii="Calibri" w:hAnsi="Calibri" w:cs="Calibri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DC3D67"/>
  </w:style>
  <w:style w:type="character" w:customStyle="1" w:styleId="AnredeZchn">
    <w:name w:val="Anrede Zchn"/>
    <w:basedOn w:val="Absatz-Standardschriftart"/>
    <w:link w:val="Anrede"/>
    <w:uiPriority w:val="99"/>
    <w:semiHidden/>
    <w:rsid w:val="00DC3D67"/>
    <w:rPr>
      <w:rFonts w:ascii="Calibri" w:hAnsi="Calibri" w:cs="Calibri"/>
    </w:rPr>
  </w:style>
  <w:style w:type="table" w:styleId="TabelleSpalten1">
    <w:name w:val="Table Columns 1"/>
    <w:basedOn w:val="NormaleTabelle"/>
    <w:uiPriority w:val="99"/>
    <w:semiHidden/>
    <w:unhideWhenUsed/>
    <w:rsid w:val="00DC3D6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DC3D6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DC3D6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DC3D6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DC3D6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Unterschrift">
    <w:name w:val="Signature"/>
    <w:basedOn w:val="Standard"/>
    <w:link w:val="UnterschriftZchn"/>
    <w:uiPriority w:val="99"/>
    <w:semiHidden/>
    <w:unhideWhenUsed/>
    <w:rsid w:val="00DC3D67"/>
    <w:pPr>
      <w:ind w:left="4320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C3D67"/>
    <w:rPr>
      <w:rFonts w:ascii="Calibri" w:hAnsi="Calibri" w:cs="Calibri"/>
    </w:rPr>
  </w:style>
  <w:style w:type="table" w:styleId="TabelleEinfach1">
    <w:name w:val="Table Simple 1"/>
    <w:basedOn w:val="NormaleTabelle"/>
    <w:uiPriority w:val="99"/>
    <w:semiHidden/>
    <w:unhideWhenUsed/>
    <w:rsid w:val="00DC3D6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DC3D6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DC3D6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DC3D6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rsid w:val="00DC3D6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DC3D67"/>
    <w:pPr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DC3D67"/>
    <w:pPr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DC3D67"/>
    <w:pPr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DC3D67"/>
    <w:pPr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DC3D67"/>
    <w:pPr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DC3D67"/>
    <w:pPr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DC3D67"/>
    <w:pPr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DC3D67"/>
    <w:pPr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DC3D67"/>
    <w:pPr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DC3D67"/>
    <w:rPr>
      <w:rFonts w:ascii="Calibri Light" w:eastAsiaTheme="majorEastAsia" w:hAnsi="Calibri Light" w:cs="Calibri Light"/>
      <w:b/>
      <w:bCs/>
    </w:rPr>
  </w:style>
  <w:style w:type="paragraph" w:styleId="Gruformel">
    <w:name w:val="Closing"/>
    <w:basedOn w:val="Standard"/>
    <w:link w:val="GruformelZchn"/>
    <w:uiPriority w:val="99"/>
    <w:semiHidden/>
    <w:unhideWhenUsed/>
    <w:rsid w:val="00DC3D67"/>
    <w:pPr>
      <w:ind w:left="4320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C3D67"/>
    <w:rPr>
      <w:rFonts w:ascii="Calibri" w:hAnsi="Calibri" w:cs="Calibri"/>
    </w:rPr>
  </w:style>
  <w:style w:type="table" w:styleId="Tabellenraster">
    <w:name w:val="Table Grid"/>
    <w:basedOn w:val="NormaleTabelle"/>
    <w:uiPriority w:val="39"/>
    <w:rsid w:val="00DC3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Raster1">
    <w:name w:val="Table Grid 1"/>
    <w:basedOn w:val="NormaleTabelle"/>
    <w:uiPriority w:val="99"/>
    <w:semiHidden/>
    <w:unhideWhenUsed/>
    <w:rsid w:val="00DC3D6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DC3D6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DC3D6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DC3D6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DC3D6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DC3D6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DC3D6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DC3D6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0"/>
    <w:rsid w:val="00DC3D6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itternetztabelle1hell">
    <w:name w:val="Grid Table 1 Light"/>
    <w:basedOn w:val="NormaleTabelle"/>
    <w:uiPriority w:val="46"/>
    <w:rsid w:val="00DC3D6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DC3D6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DC3D6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DC3D6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DC3D6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DC3D6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DC3D6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DC3D6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DC3D6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DC3D6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DC3D6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DC3D6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DC3D6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DC3D6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DC3D6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DC3D6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DC3D6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DC3D6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DC3D6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DC3D6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DC3D6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DC3D6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DC3D6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DC3D6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DC3D6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DC3D6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DC3D6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DC3D6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DC3D6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DC3D6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DC3D6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DC3D6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DC3D6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DC3D6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DC3D6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DC3D6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DC3D6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DC3D6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DC3D6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DC3D6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DC3D6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DC3D6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DC3D6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DC3D6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DC3D6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DC3D6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DC3D6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DC3D6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DC3D6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DC3D6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DC3D6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rsid w:val="00DC3D6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unotenzeichen">
    <w:name w:val="footnote reference"/>
    <w:basedOn w:val="Absatz-Standardschriftart"/>
    <w:uiPriority w:val="99"/>
    <w:semiHidden/>
    <w:unhideWhenUsed/>
    <w:rsid w:val="00DC3D67"/>
    <w:rPr>
      <w:rFonts w:ascii="Calibri" w:hAnsi="Calibri" w:cs="Calibri"/>
      <w:vertAlign w:val="superscript"/>
    </w:rPr>
  </w:style>
  <w:style w:type="character" w:styleId="Zeilennummer">
    <w:name w:val="line number"/>
    <w:basedOn w:val="Absatz-Standardschriftart"/>
    <w:uiPriority w:val="99"/>
    <w:semiHidden/>
    <w:unhideWhenUsed/>
    <w:rsid w:val="00DC3D67"/>
    <w:rPr>
      <w:rFonts w:ascii="Calibri" w:hAnsi="Calibri" w:cs="Calibri"/>
    </w:rPr>
  </w:style>
  <w:style w:type="table" w:styleId="Tabelle3D-Effekt1">
    <w:name w:val="Table 3D effects 1"/>
    <w:basedOn w:val="NormaleTabelle"/>
    <w:uiPriority w:val="99"/>
    <w:semiHidden/>
    <w:unhideWhenUsed/>
    <w:rsid w:val="00DC3D6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DC3D6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DC3D6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DC3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semiHidden/>
    <w:unhideWhenUsed/>
    <w:rsid w:val="00DC3D67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une\AppData\Local\Microsoft\Office\16.0\DTS\de-DE%7b76BEB68D-6126-4114-BAA4-7B9851A0CCC7%7d\%7b13072BFF-F977-41D9-9938-4236D2CA502F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D03DB368-D5AD-4A0C-B6C2-BE808482D7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{13072BFF-F977-41D9-9938-4236D2CA502F}tf02786999_win32</Template>
  <TotalTime>0</TotalTime>
  <Pages>1</Pages>
  <Words>269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2024-04-20T11:41:00Z</dcterms:created>
  <dcterms:modified xsi:type="dcterms:W3CDTF">2024-04-28T09:06:00Z</dcterms:modified>
</cp:coreProperties>
</file>